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D5292" w14:textId="77777777" w:rsidR="006541C7" w:rsidRPr="003D78A7" w:rsidRDefault="003D78A7" w:rsidP="007255DA">
      <w:p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Address</w:t>
      </w:r>
      <w:r w:rsidR="006541C7" w:rsidRPr="003D78A7">
        <w:rPr>
          <w:rFonts w:ascii="Times New Roman" w:hAnsi="Times New Roman" w:cs="Times New Roman"/>
          <w:b/>
          <w:sz w:val="24"/>
        </w:rPr>
        <w:t>:</w:t>
      </w:r>
    </w:p>
    <w:p w14:paraId="23859CC8" w14:textId="77777777" w:rsidR="006541C7" w:rsidRDefault="006541C7" w:rsidP="007255DA">
      <w:pPr>
        <w:ind w:left="0" w:firstLine="0"/>
        <w:rPr>
          <w:rFonts w:ascii="Times New Roman" w:hAnsi="Times New Roman" w:cs="Times New Roman"/>
          <w:b/>
          <w:sz w:val="24"/>
        </w:rPr>
      </w:pPr>
      <w:r w:rsidRPr="003D78A7">
        <w:rPr>
          <w:rFonts w:ascii="Times New Roman" w:hAnsi="Times New Roman" w:cs="Times New Roman"/>
          <w:b/>
          <w:sz w:val="24"/>
        </w:rPr>
        <w:t>Town:</w:t>
      </w:r>
    </w:p>
    <w:p w14:paraId="57DC7427" w14:textId="77777777" w:rsidR="00483D88" w:rsidRDefault="00483D88" w:rsidP="00CF21DE">
      <w:pPr>
        <w:spacing w:after="0"/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Date:</w:t>
      </w:r>
    </w:p>
    <w:p w14:paraId="3F60F1A8" w14:textId="77777777" w:rsidR="003D78A7" w:rsidRDefault="003D78A7" w:rsidP="00CF21DE">
      <w:pPr>
        <w:spacing w:before="0"/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025"/>
        <w:gridCol w:w="3330"/>
      </w:tblGrid>
      <w:tr w:rsidR="00DE23A6" w:rsidRPr="003D78A7" w14:paraId="3FD8B019" w14:textId="77777777" w:rsidTr="0099591D">
        <w:tc>
          <w:tcPr>
            <w:tcW w:w="9355" w:type="dxa"/>
            <w:gridSpan w:val="2"/>
            <w:shd w:val="clear" w:color="auto" w:fill="C00000"/>
          </w:tcPr>
          <w:p w14:paraId="05238CAE" w14:textId="77777777" w:rsidR="00DE23A6" w:rsidRPr="003D78A7" w:rsidRDefault="00DE23A6" w:rsidP="0099591D">
            <w:pPr>
              <w:shd w:val="clear" w:color="auto" w:fill="C00000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99591D">
              <w:rPr>
                <w:rFonts w:ascii="Times New Roman Bold" w:hAnsi="Times New Roman Bold" w:cs="Times New Roman"/>
                <w:b/>
                <w:sz w:val="24"/>
                <w14:shadow w14:blurRad="0" w14:dist="38100" w14:dir="2700000" w14:sx="100000" w14:sy="100000" w14:kx="0" w14:ky="0" w14:algn="tl">
                  <w14:schemeClr w14:val="tx1"/>
                </w14:shadow>
                <w14:textOutline w14:w="6604" w14:cap="flat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Primary Emergency Coordinator</w:t>
            </w:r>
            <w:r w:rsidRPr="0099591D">
              <w:rPr>
                <w:rFonts w:ascii="Times New Roman Bold" w:hAnsi="Times New Roman Bold" w:cs="Times New Roman"/>
                <w:b/>
                <w:sz w:val="24"/>
                <w14:shadow w14:blurRad="0" w14:dist="38100" w14:dir="2700000" w14:sx="100000" w14:sy="100000" w14:kx="0" w14:ky="0" w14:algn="tl">
                  <w14:schemeClr w14:val="tx1"/>
                </w14:shadow>
                <w14:textOutline w14:w="6604" w14:cap="flat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ab/>
            </w:r>
          </w:p>
        </w:tc>
      </w:tr>
      <w:tr w:rsidR="003D78A7" w:rsidRPr="003D78A7" w14:paraId="79EDFD54" w14:textId="77777777" w:rsidTr="003D78A7">
        <w:tc>
          <w:tcPr>
            <w:tcW w:w="6025" w:type="dxa"/>
          </w:tcPr>
          <w:p w14:paraId="76E89475" w14:textId="77777777" w:rsidR="003D78A7" w:rsidRPr="003D78A7" w:rsidRDefault="003D78A7" w:rsidP="004E7864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3D78A7">
              <w:rPr>
                <w:rFonts w:ascii="Times New Roman" w:hAnsi="Times New Roman" w:cs="Times New Roman"/>
                <w:b/>
                <w:sz w:val="24"/>
              </w:rPr>
              <w:t xml:space="preserve">Name: </w:t>
            </w:r>
          </w:p>
        </w:tc>
        <w:tc>
          <w:tcPr>
            <w:tcW w:w="3330" w:type="dxa"/>
          </w:tcPr>
          <w:p w14:paraId="5394437D" w14:textId="77777777" w:rsidR="003D78A7" w:rsidRPr="003D78A7" w:rsidRDefault="003D78A7" w:rsidP="004E7864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Work:</w:t>
            </w:r>
          </w:p>
        </w:tc>
      </w:tr>
      <w:tr w:rsidR="003D78A7" w:rsidRPr="003D78A7" w14:paraId="412206D3" w14:textId="77777777" w:rsidTr="003D78A7">
        <w:tc>
          <w:tcPr>
            <w:tcW w:w="6025" w:type="dxa"/>
          </w:tcPr>
          <w:p w14:paraId="3A1C8770" w14:textId="77777777" w:rsidR="003D78A7" w:rsidRPr="003D78A7" w:rsidRDefault="003D78A7" w:rsidP="004E7864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3D78A7">
              <w:rPr>
                <w:rFonts w:ascii="Times New Roman" w:hAnsi="Times New Roman" w:cs="Times New Roman"/>
                <w:b/>
                <w:sz w:val="24"/>
              </w:rPr>
              <w:t>Address:</w:t>
            </w:r>
          </w:p>
        </w:tc>
        <w:tc>
          <w:tcPr>
            <w:tcW w:w="3330" w:type="dxa"/>
          </w:tcPr>
          <w:p w14:paraId="73849A58" w14:textId="77777777" w:rsidR="003D78A7" w:rsidRPr="003D78A7" w:rsidRDefault="003D78A7" w:rsidP="004E7864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Cell:</w:t>
            </w:r>
          </w:p>
        </w:tc>
      </w:tr>
      <w:tr w:rsidR="003D78A7" w:rsidRPr="003D78A7" w14:paraId="298CC03C" w14:textId="77777777" w:rsidTr="003D78A7">
        <w:tc>
          <w:tcPr>
            <w:tcW w:w="6025" w:type="dxa"/>
          </w:tcPr>
          <w:p w14:paraId="516C9302" w14:textId="77777777" w:rsidR="003D78A7" w:rsidRPr="003D78A7" w:rsidRDefault="003D78A7" w:rsidP="004E7864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30" w:type="dxa"/>
          </w:tcPr>
          <w:p w14:paraId="4D50A312" w14:textId="77777777" w:rsidR="003D78A7" w:rsidRPr="003D78A7" w:rsidRDefault="003D78A7" w:rsidP="004E7864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Home:</w:t>
            </w:r>
          </w:p>
        </w:tc>
      </w:tr>
      <w:tr w:rsidR="00D744C5" w:rsidRPr="003D78A7" w14:paraId="746A31A0" w14:textId="77777777" w:rsidTr="0099591D">
        <w:tc>
          <w:tcPr>
            <w:tcW w:w="9355" w:type="dxa"/>
            <w:gridSpan w:val="2"/>
            <w:shd w:val="clear" w:color="auto" w:fill="C00000"/>
          </w:tcPr>
          <w:p w14:paraId="17B77758" w14:textId="77777777" w:rsidR="00D744C5" w:rsidRPr="0099591D" w:rsidRDefault="00D744C5" w:rsidP="0099591D">
            <w:pPr>
              <w:shd w:val="clear" w:color="auto" w:fill="C00000"/>
              <w:ind w:left="0" w:firstLine="0"/>
              <w:rPr>
                <w:rFonts w:ascii="Times New Roman Bold" w:hAnsi="Times New Roman Bold" w:cs="Times New Roman"/>
                <w:b/>
                <w:sz w:val="24"/>
                <w14:shadow w14:blurRad="0" w14:dist="38100" w14:dir="2700000" w14:sx="100000" w14:sy="100000" w14:kx="0" w14:ky="0" w14:algn="tl">
                  <w14:schemeClr w14:val="tx1"/>
                </w14:shadow>
                <w14:textOutline w14:w="6604" w14:cap="flat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9591D">
              <w:rPr>
                <w:rFonts w:ascii="Times New Roman Bold" w:hAnsi="Times New Roman Bold" w:cs="Times New Roman"/>
                <w:b/>
                <w:sz w:val="24"/>
                <w14:shadow w14:blurRad="0" w14:dist="38100" w14:dir="2700000" w14:sx="100000" w14:sy="100000" w14:kx="0" w14:ky="0" w14:algn="tl">
                  <w14:schemeClr w14:val="tx1"/>
                </w14:shadow>
                <w14:textOutline w14:w="6604" w14:cap="flat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Secondary Emergency Contact</w:t>
            </w:r>
          </w:p>
        </w:tc>
      </w:tr>
      <w:tr w:rsidR="003D78A7" w:rsidRPr="003D78A7" w14:paraId="4054D77A" w14:textId="77777777" w:rsidTr="003D78A7">
        <w:tc>
          <w:tcPr>
            <w:tcW w:w="6025" w:type="dxa"/>
          </w:tcPr>
          <w:p w14:paraId="28FEABFB" w14:textId="77777777" w:rsidR="003D78A7" w:rsidRPr="003D78A7" w:rsidRDefault="003D78A7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3D78A7">
              <w:rPr>
                <w:rFonts w:ascii="Times New Roman" w:hAnsi="Times New Roman" w:cs="Times New Roman"/>
                <w:b/>
                <w:sz w:val="24"/>
              </w:rPr>
              <w:t xml:space="preserve">Name:  </w:t>
            </w:r>
          </w:p>
        </w:tc>
        <w:tc>
          <w:tcPr>
            <w:tcW w:w="3330" w:type="dxa"/>
          </w:tcPr>
          <w:p w14:paraId="4D18828A" w14:textId="77777777" w:rsidR="003D78A7" w:rsidRPr="003D78A7" w:rsidRDefault="003D78A7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Work:</w:t>
            </w:r>
          </w:p>
        </w:tc>
      </w:tr>
      <w:tr w:rsidR="003D78A7" w:rsidRPr="003D78A7" w14:paraId="0E2877A9" w14:textId="77777777" w:rsidTr="003D78A7">
        <w:tc>
          <w:tcPr>
            <w:tcW w:w="6025" w:type="dxa"/>
          </w:tcPr>
          <w:p w14:paraId="11DB3A04" w14:textId="77777777" w:rsidR="003D78A7" w:rsidRPr="003D78A7" w:rsidRDefault="003D78A7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3D78A7">
              <w:rPr>
                <w:rFonts w:ascii="Times New Roman" w:hAnsi="Times New Roman" w:cs="Times New Roman"/>
                <w:b/>
                <w:sz w:val="24"/>
              </w:rPr>
              <w:t>Address:</w:t>
            </w:r>
          </w:p>
        </w:tc>
        <w:tc>
          <w:tcPr>
            <w:tcW w:w="3330" w:type="dxa"/>
          </w:tcPr>
          <w:p w14:paraId="224D6500" w14:textId="77777777" w:rsidR="003D78A7" w:rsidRPr="003D78A7" w:rsidRDefault="003D78A7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Cell:</w:t>
            </w:r>
          </w:p>
        </w:tc>
      </w:tr>
      <w:tr w:rsidR="003D78A7" w:rsidRPr="003D78A7" w14:paraId="0054B5E5" w14:textId="77777777" w:rsidTr="003D78A7">
        <w:tc>
          <w:tcPr>
            <w:tcW w:w="6025" w:type="dxa"/>
          </w:tcPr>
          <w:p w14:paraId="41834CE3" w14:textId="77777777" w:rsidR="003D78A7" w:rsidRPr="003D78A7" w:rsidRDefault="003D78A7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30" w:type="dxa"/>
          </w:tcPr>
          <w:p w14:paraId="652966AC" w14:textId="77777777" w:rsidR="003D78A7" w:rsidRPr="003D78A7" w:rsidRDefault="003D78A7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Home:</w:t>
            </w:r>
          </w:p>
        </w:tc>
      </w:tr>
      <w:tr w:rsidR="00DE23A6" w:rsidRPr="003D78A7" w14:paraId="4DB97A00" w14:textId="77777777" w:rsidTr="00266CA9">
        <w:tc>
          <w:tcPr>
            <w:tcW w:w="9355" w:type="dxa"/>
            <w:gridSpan w:val="2"/>
          </w:tcPr>
          <w:p w14:paraId="4CD2CAC3" w14:textId="77777777" w:rsidR="00DE23A6" w:rsidRPr="003D78A7" w:rsidRDefault="00D3073D" w:rsidP="00036ED6">
            <w:pPr>
              <w:shd w:val="clear" w:color="auto" w:fill="C00000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 Bold" w:hAnsi="Times New Roman Bold" w:cs="Times New Roman"/>
                <w:b/>
                <w:sz w:val="24"/>
                <w14:shadow w14:blurRad="0" w14:dist="38100" w14:dir="2700000" w14:sx="100000" w14:sy="100000" w14:kx="0" w14:ky="0" w14:algn="tl">
                  <w14:schemeClr w14:val="tx1"/>
                </w14:shadow>
                <w14:textOutline w14:w="6604" w14:cap="flat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Town </w:t>
            </w:r>
            <w:r w:rsidR="00DE23A6" w:rsidRPr="00036ED6">
              <w:rPr>
                <w:rFonts w:ascii="Times New Roman Bold" w:hAnsi="Times New Roman Bold" w:cs="Times New Roman"/>
                <w:b/>
                <w:sz w:val="24"/>
                <w14:shadow w14:blurRad="0" w14:dist="38100" w14:dir="2700000" w14:sx="100000" w14:sy="100000" w14:kx="0" w14:ky="0" w14:algn="tl">
                  <w14:schemeClr w14:val="tx1"/>
                </w14:shadow>
                <w14:textOutline w14:w="6604" w14:cap="flat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Hazardous Waste Coordinator</w:t>
            </w:r>
          </w:p>
        </w:tc>
      </w:tr>
      <w:tr w:rsidR="003D78A7" w:rsidRPr="003D78A7" w14:paraId="30581C67" w14:textId="77777777" w:rsidTr="003D78A7">
        <w:tc>
          <w:tcPr>
            <w:tcW w:w="6025" w:type="dxa"/>
          </w:tcPr>
          <w:p w14:paraId="5F8A2E16" w14:textId="77777777" w:rsidR="003D78A7" w:rsidRPr="003D78A7" w:rsidRDefault="003D78A7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3D78A7">
              <w:rPr>
                <w:rFonts w:ascii="Times New Roman" w:hAnsi="Times New Roman" w:cs="Times New Roman"/>
                <w:b/>
                <w:sz w:val="24"/>
              </w:rPr>
              <w:t xml:space="preserve">Name:  </w:t>
            </w:r>
          </w:p>
        </w:tc>
        <w:tc>
          <w:tcPr>
            <w:tcW w:w="3330" w:type="dxa"/>
          </w:tcPr>
          <w:p w14:paraId="5316E4E6" w14:textId="77777777" w:rsidR="003D78A7" w:rsidRPr="003D78A7" w:rsidRDefault="003D78A7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Work:</w:t>
            </w:r>
          </w:p>
        </w:tc>
      </w:tr>
      <w:tr w:rsidR="003D78A7" w:rsidRPr="003D78A7" w14:paraId="2796463E" w14:textId="77777777" w:rsidTr="003D78A7">
        <w:tc>
          <w:tcPr>
            <w:tcW w:w="6025" w:type="dxa"/>
          </w:tcPr>
          <w:p w14:paraId="3F4674E2" w14:textId="77777777" w:rsidR="003D78A7" w:rsidRPr="003D78A7" w:rsidRDefault="003D78A7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3D78A7">
              <w:rPr>
                <w:rFonts w:ascii="Times New Roman" w:hAnsi="Times New Roman" w:cs="Times New Roman"/>
                <w:b/>
                <w:sz w:val="24"/>
              </w:rPr>
              <w:t>Address:</w:t>
            </w:r>
          </w:p>
        </w:tc>
        <w:tc>
          <w:tcPr>
            <w:tcW w:w="3330" w:type="dxa"/>
          </w:tcPr>
          <w:p w14:paraId="0CFED74C" w14:textId="77777777" w:rsidR="003D78A7" w:rsidRPr="003D78A7" w:rsidRDefault="003D78A7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Cell:</w:t>
            </w:r>
          </w:p>
        </w:tc>
      </w:tr>
      <w:tr w:rsidR="003D78A7" w:rsidRPr="003D78A7" w14:paraId="3A8FAC93" w14:textId="77777777" w:rsidTr="003D78A7">
        <w:tc>
          <w:tcPr>
            <w:tcW w:w="6025" w:type="dxa"/>
          </w:tcPr>
          <w:p w14:paraId="4B1184E0" w14:textId="77777777" w:rsidR="003D78A7" w:rsidRPr="003D78A7" w:rsidRDefault="003D78A7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30" w:type="dxa"/>
          </w:tcPr>
          <w:p w14:paraId="7A2362BC" w14:textId="77777777" w:rsidR="003D78A7" w:rsidRPr="003D78A7" w:rsidRDefault="003D78A7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Home:</w:t>
            </w:r>
          </w:p>
        </w:tc>
      </w:tr>
      <w:tr w:rsidR="005E5423" w:rsidRPr="003D78A7" w14:paraId="049BA914" w14:textId="77777777" w:rsidTr="001F17AF">
        <w:tc>
          <w:tcPr>
            <w:tcW w:w="9355" w:type="dxa"/>
            <w:gridSpan w:val="2"/>
          </w:tcPr>
          <w:p w14:paraId="34DC5AFF" w14:textId="77777777" w:rsidR="005E5423" w:rsidRDefault="005E5423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23A6" w:rsidRPr="003D78A7" w14:paraId="667C17BA" w14:textId="77777777" w:rsidTr="001F17AF">
        <w:tc>
          <w:tcPr>
            <w:tcW w:w="9355" w:type="dxa"/>
            <w:gridSpan w:val="2"/>
          </w:tcPr>
          <w:p w14:paraId="62B21FD5" w14:textId="77777777" w:rsidR="00DE23A6" w:rsidRDefault="00DE23A6" w:rsidP="00615ADA">
            <w:pPr>
              <w:shd w:val="clear" w:color="auto" w:fill="C00000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615ADA">
              <w:rPr>
                <w:rFonts w:ascii="Times New Roman Bold" w:hAnsi="Times New Roman Bold" w:cs="Times New Roman"/>
                <w:b/>
                <w:sz w:val="24"/>
                <w14:shadow w14:blurRad="0" w14:dist="38100" w14:dir="2700000" w14:sx="100000" w14:sy="100000" w14:kx="0" w14:ky="0" w14:algn="tl">
                  <w14:schemeClr w14:val="tx1"/>
                </w14:shadow>
                <w14:textOutline w14:w="6604" w14:cap="flat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Local Emergency Response Entities</w:t>
            </w:r>
          </w:p>
        </w:tc>
      </w:tr>
      <w:tr w:rsidR="003D78A7" w:rsidRPr="003D78A7" w14:paraId="4DE1FEAA" w14:textId="77777777" w:rsidTr="003D78A7">
        <w:tc>
          <w:tcPr>
            <w:tcW w:w="6025" w:type="dxa"/>
          </w:tcPr>
          <w:p w14:paraId="41A7233F" w14:textId="77777777" w:rsidR="003D78A7" w:rsidRPr="003D78A7" w:rsidRDefault="003D78A7" w:rsidP="003D78A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Fire</w:t>
            </w:r>
          </w:p>
        </w:tc>
        <w:tc>
          <w:tcPr>
            <w:tcW w:w="3330" w:type="dxa"/>
          </w:tcPr>
          <w:p w14:paraId="43FFF836" w14:textId="77777777" w:rsidR="003D78A7" w:rsidRDefault="003D78A7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911</w:t>
            </w:r>
          </w:p>
        </w:tc>
      </w:tr>
      <w:tr w:rsidR="003D78A7" w:rsidRPr="003D78A7" w14:paraId="5F7CB5C3" w14:textId="77777777" w:rsidTr="003D78A7">
        <w:tc>
          <w:tcPr>
            <w:tcW w:w="6025" w:type="dxa"/>
          </w:tcPr>
          <w:p w14:paraId="71F3B1CC" w14:textId="77777777" w:rsidR="003D78A7" w:rsidRDefault="003D78A7" w:rsidP="003D78A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Local Police</w:t>
            </w:r>
          </w:p>
        </w:tc>
        <w:tc>
          <w:tcPr>
            <w:tcW w:w="3330" w:type="dxa"/>
          </w:tcPr>
          <w:p w14:paraId="2CF8CA7C" w14:textId="77777777" w:rsidR="003D78A7" w:rsidRDefault="003D78A7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911</w:t>
            </w:r>
          </w:p>
        </w:tc>
      </w:tr>
      <w:tr w:rsidR="003D78A7" w:rsidRPr="003D78A7" w14:paraId="5BFE3EA2" w14:textId="77777777" w:rsidTr="003D78A7">
        <w:tc>
          <w:tcPr>
            <w:tcW w:w="6025" w:type="dxa"/>
          </w:tcPr>
          <w:p w14:paraId="4E55D4F4" w14:textId="77777777" w:rsidR="003D78A7" w:rsidRDefault="003D78A7" w:rsidP="003D78A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State Police</w:t>
            </w:r>
          </w:p>
        </w:tc>
        <w:tc>
          <w:tcPr>
            <w:tcW w:w="3330" w:type="dxa"/>
          </w:tcPr>
          <w:p w14:paraId="4DD769AF" w14:textId="77777777" w:rsidR="003D78A7" w:rsidRDefault="003D78A7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911</w:t>
            </w:r>
          </w:p>
        </w:tc>
      </w:tr>
      <w:tr w:rsidR="003D78A7" w:rsidRPr="003D78A7" w14:paraId="47532680" w14:textId="77777777" w:rsidTr="003D78A7">
        <w:tc>
          <w:tcPr>
            <w:tcW w:w="6025" w:type="dxa"/>
          </w:tcPr>
          <w:p w14:paraId="43B5A172" w14:textId="77777777" w:rsidR="003D78A7" w:rsidRDefault="003D78A7" w:rsidP="003D78A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Ambulance</w:t>
            </w:r>
          </w:p>
        </w:tc>
        <w:tc>
          <w:tcPr>
            <w:tcW w:w="3330" w:type="dxa"/>
          </w:tcPr>
          <w:p w14:paraId="29FF6F07" w14:textId="77777777" w:rsidR="003D78A7" w:rsidRDefault="003D78A7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911</w:t>
            </w:r>
          </w:p>
        </w:tc>
      </w:tr>
      <w:tr w:rsidR="003D78A7" w:rsidRPr="003D78A7" w14:paraId="6448F76A" w14:textId="77777777" w:rsidTr="003D78A7">
        <w:tc>
          <w:tcPr>
            <w:tcW w:w="6025" w:type="dxa"/>
          </w:tcPr>
          <w:p w14:paraId="5BF8D6DD" w14:textId="77777777" w:rsidR="003D78A7" w:rsidRDefault="00B51BBF" w:rsidP="00B51BBF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Dep</w:t>
            </w:r>
            <w:r w:rsidR="00DE23A6">
              <w:rPr>
                <w:rFonts w:ascii="Times New Roman" w:hAnsi="Times New Roman" w:cs="Times New Roman"/>
                <w:b/>
                <w:sz w:val="24"/>
              </w:rPr>
              <w:t>t.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of Environmental Protection</w:t>
            </w:r>
            <w:r w:rsidR="00DE23A6">
              <w:rPr>
                <w:rFonts w:ascii="Times New Roman" w:hAnsi="Times New Roman" w:cs="Times New Roman"/>
                <w:b/>
                <w:sz w:val="24"/>
              </w:rPr>
              <w:t xml:space="preserve"> Emergency Response (always call fire department first)</w:t>
            </w:r>
          </w:p>
        </w:tc>
        <w:tc>
          <w:tcPr>
            <w:tcW w:w="3330" w:type="dxa"/>
          </w:tcPr>
          <w:p w14:paraId="7457B85F" w14:textId="77777777" w:rsidR="003D78A7" w:rsidRDefault="00DE23A6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DE23A6">
              <w:rPr>
                <w:rFonts w:ascii="Times New Roman" w:hAnsi="Times New Roman" w:cs="Times New Roman"/>
                <w:b/>
                <w:sz w:val="24"/>
              </w:rPr>
              <w:t>1-888-304-1133</w:t>
            </w:r>
          </w:p>
        </w:tc>
      </w:tr>
      <w:tr w:rsidR="003D78A7" w:rsidRPr="003D78A7" w14:paraId="01101BE6" w14:textId="77777777" w:rsidTr="003D78A7">
        <w:tc>
          <w:tcPr>
            <w:tcW w:w="6025" w:type="dxa"/>
          </w:tcPr>
          <w:p w14:paraId="5E4894B8" w14:textId="77777777" w:rsidR="003D78A7" w:rsidRDefault="005E5423" w:rsidP="005E5423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Community Emergency Response Coordinator</w:t>
            </w:r>
          </w:p>
        </w:tc>
        <w:tc>
          <w:tcPr>
            <w:tcW w:w="3330" w:type="dxa"/>
          </w:tcPr>
          <w:p w14:paraId="217E304F" w14:textId="77777777" w:rsidR="003D78A7" w:rsidRDefault="003D78A7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3073D" w:rsidRPr="003D78A7" w14:paraId="576C5601" w14:textId="77777777" w:rsidTr="00846A03">
        <w:tc>
          <w:tcPr>
            <w:tcW w:w="9355" w:type="dxa"/>
            <w:gridSpan w:val="2"/>
          </w:tcPr>
          <w:p w14:paraId="620AE7D2" w14:textId="77777777" w:rsidR="00D3073D" w:rsidRDefault="00D3073D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5ADA" w14:paraId="289A08B3" w14:textId="77777777" w:rsidTr="00615ADA">
        <w:tc>
          <w:tcPr>
            <w:tcW w:w="9355" w:type="dxa"/>
            <w:gridSpan w:val="2"/>
            <w:shd w:val="clear" w:color="auto" w:fill="1F3864" w:themeFill="accent5" w:themeFillShade="80"/>
          </w:tcPr>
          <w:p w14:paraId="722C4D2F" w14:textId="77777777" w:rsidR="00615ADA" w:rsidRDefault="00615ADA" w:rsidP="00615ADA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615ADA">
              <w:rPr>
                <w:rFonts w:ascii="Times New Roman Bold" w:hAnsi="Times New Roman Bold" w:cs="Times New Roman"/>
                <w:b/>
                <w:sz w:val="24"/>
                <w14:shadow w14:blurRad="0" w14:dist="38100" w14:dir="2700000" w14:sx="100000" w14:sy="100000" w14:kx="0" w14:ky="0" w14:algn="tl">
                  <w14:schemeClr w14:val="tx1"/>
                </w14:shadow>
                <w14:textOutline w14:w="6604" w14:cap="flat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Town Departments</w:t>
            </w:r>
          </w:p>
        </w:tc>
      </w:tr>
      <w:tr w:rsidR="00615ADA" w14:paraId="6E2F18BB" w14:textId="77777777" w:rsidTr="001025A0">
        <w:tc>
          <w:tcPr>
            <w:tcW w:w="6025" w:type="dxa"/>
          </w:tcPr>
          <w:p w14:paraId="384C81FC" w14:textId="77777777" w:rsidR="00615ADA" w:rsidRPr="003D78A7" w:rsidRDefault="00615ADA" w:rsidP="001025A0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Town Hall</w:t>
            </w:r>
          </w:p>
        </w:tc>
        <w:tc>
          <w:tcPr>
            <w:tcW w:w="3330" w:type="dxa"/>
          </w:tcPr>
          <w:p w14:paraId="6A237AE8" w14:textId="77777777" w:rsidR="00615ADA" w:rsidRDefault="00615ADA" w:rsidP="001025A0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Work:</w:t>
            </w:r>
          </w:p>
        </w:tc>
      </w:tr>
      <w:tr w:rsidR="00615ADA" w14:paraId="01CEF21C" w14:textId="77777777" w:rsidTr="001025A0">
        <w:tc>
          <w:tcPr>
            <w:tcW w:w="6025" w:type="dxa"/>
          </w:tcPr>
          <w:p w14:paraId="1FD4A0D7" w14:textId="77777777" w:rsidR="00615ADA" w:rsidRPr="003D78A7" w:rsidRDefault="00615ADA" w:rsidP="001025A0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Board of Health</w:t>
            </w:r>
          </w:p>
        </w:tc>
        <w:tc>
          <w:tcPr>
            <w:tcW w:w="3330" w:type="dxa"/>
          </w:tcPr>
          <w:p w14:paraId="3B2B28F4" w14:textId="77777777" w:rsidR="00615ADA" w:rsidRDefault="00615ADA" w:rsidP="001025A0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5ADA" w14:paraId="1B8B9612" w14:textId="77777777" w:rsidTr="001025A0">
        <w:tc>
          <w:tcPr>
            <w:tcW w:w="6025" w:type="dxa"/>
          </w:tcPr>
          <w:p w14:paraId="7B2ACB00" w14:textId="77777777" w:rsidR="00615ADA" w:rsidRDefault="00615ADA" w:rsidP="001025A0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Highway Department/DPW</w:t>
            </w:r>
          </w:p>
        </w:tc>
        <w:tc>
          <w:tcPr>
            <w:tcW w:w="3330" w:type="dxa"/>
          </w:tcPr>
          <w:p w14:paraId="33BAAD00" w14:textId="77777777" w:rsidR="00615ADA" w:rsidRDefault="00615ADA" w:rsidP="001025A0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5ADA" w:rsidRPr="003D78A7" w14:paraId="0C5C63F1" w14:textId="77777777" w:rsidTr="003D78A7">
        <w:tc>
          <w:tcPr>
            <w:tcW w:w="6025" w:type="dxa"/>
          </w:tcPr>
          <w:p w14:paraId="5508E570" w14:textId="77777777" w:rsidR="00615ADA" w:rsidRDefault="00615ADA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Franklin County Solid Waste Management District</w:t>
            </w:r>
          </w:p>
        </w:tc>
        <w:tc>
          <w:tcPr>
            <w:tcW w:w="3330" w:type="dxa"/>
          </w:tcPr>
          <w:p w14:paraId="5156DCAB" w14:textId="7F4B0CFD" w:rsidR="00615ADA" w:rsidRDefault="00187746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413-772-2438</w:t>
            </w:r>
            <w:bookmarkStart w:id="0" w:name="_GoBack"/>
            <w:bookmarkEnd w:id="0"/>
          </w:p>
        </w:tc>
      </w:tr>
      <w:tr w:rsidR="00D3073D" w:rsidRPr="003D78A7" w14:paraId="00C40DFB" w14:textId="77777777" w:rsidTr="00FF2A9E">
        <w:tc>
          <w:tcPr>
            <w:tcW w:w="9355" w:type="dxa"/>
            <w:gridSpan w:val="2"/>
          </w:tcPr>
          <w:p w14:paraId="4F72C388" w14:textId="77777777" w:rsidR="00D3073D" w:rsidRDefault="00D3073D" w:rsidP="003D78A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8267784" w14:textId="77777777" w:rsidR="00A9204E" w:rsidRPr="00A436C3" w:rsidRDefault="008D0D11" w:rsidP="007255DA">
      <w:pPr>
        <w:ind w:left="0" w:firstLine="0"/>
        <w:rPr>
          <w:rFonts w:ascii="Times New Roman" w:hAnsi="Times New Roman" w:cs="Times New Roman"/>
          <w:sz w:val="24"/>
        </w:rPr>
      </w:pPr>
      <w:r w:rsidRPr="008D0D11">
        <w:rPr>
          <w:rFonts w:ascii="Times New Roman" w:hAnsi="Times New Roman" w:cs="Times New Roman"/>
          <w:b/>
          <w:sz w:val="24"/>
        </w:rPr>
        <w:t>Note:</w:t>
      </w:r>
      <w:r>
        <w:rPr>
          <w:rFonts w:ascii="Times New Roman" w:hAnsi="Times New Roman" w:cs="Times New Roman"/>
          <w:sz w:val="24"/>
        </w:rPr>
        <w:t xml:space="preserve">  cell numbers may not have adequate reception in some of the rural areas.</w:t>
      </w:r>
    </w:p>
    <w:sectPr w:rsidR="00A9204E" w:rsidRPr="00A436C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5E68C" w14:textId="77777777" w:rsidR="00DB145A" w:rsidRDefault="00DB145A" w:rsidP="008D0D11">
      <w:pPr>
        <w:spacing w:before="0" w:after="0"/>
      </w:pPr>
      <w:r>
        <w:separator/>
      </w:r>
    </w:p>
  </w:endnote>
  <w:endnote w:type="continuationSeparator" w:id="0">
    <w:p w14:paraId="3AA41AB2" w14:textId="77777777" w:rsidR="00DB145A" w:rsidRDefault="00DB145A" w:rsidP="008D0D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36581" w14:textId="77777777" w:rsidR="00DB145A" w:rsidRDefault="00DB145A" w:rsidP="008D0D11">
      <w:pPr>
        <w:spacing w:before="0" w:after="0"/>
      </w:pPr>
      <w:r>
        <w:separator/>
      </w:r>
    </w:p>
  </w:footnote>
  <w:footnote w:type="continuationSeparator" w:id="0">
    <w:p w14:paraId="3A0CCF49" w14:textId="77777777" w:rsidR="00DB145A" w:rsidRDefault="00DB145A" w:rsidP="008D0D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6EC27" w14:textId="77777777" w:rsidR="008D0D11" w:rsidRPr="008D0D11" w:rsidRDefault="008D0D11" w:rsidP="008D0D11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00000"/>
      <w:ind w:left="0" w:firstLine="0"/>
      <w:jc w:val="center"/>
      <w:rPr>
        <w:rFonts w:ascii="Times New Roman Bold" w:hAnsi="Times New Roman Bold" w:cs="Times New Roman"/>
        <w:b/>
        <w:sz w:val="24"/>
        <w14:shadow w14:blurRad="0" w14:dist="38100" w14:dir="2700000" w14:sx="100000" w14:sy="100000" w14:kx="0" w14:ky="0" w14:algn="tl">
          <w14:schemeClr w14:val="tx1"/>
        </w14:shadow>
        <w14:textOutline w14:w="6604" w14:cap="flat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pPr>
    <w:r w:rsidRPr="0099591D">
      <w:rPr>
        <w:rFonts w:ascii="Times New Roman Bold" w:hAnsi="Times New Roman Bold" w:cs="Times New Roman"/>
        <w:b/>
        <w:sz w:val="40"/>
        <w14:shadow w14:blurRad="0" w14:dist="38100" w14:dir="2700000" w14:sx="100000" w14:sy="100000" w14:kx="0" w14:ky="0" w14:algn="tl">
          <w14:schemeClr w14:val="tx1"/>
        </w14:shadow>
        <w14:textOutline w14:w="6604" w14:cap="flat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>Transfer Station Emergency Contacts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7F4429"/>
    <w:multiLevelType w:val="hybridMultilevel"/>
    <w:tmpl w:val="6126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B4"/>
    <w:rsid w:val="00036ED6"/>
    <w:rsid w:val="001821CD"/>
    <w:rsid w:val="00187746"/>
    <w:rsid w:val="001E5824"/>
    <w:rsid w:val="003511FB"/>
    <w:rsid w:val="003D78A7"/>
    <w:rsid w:val="00483D88"/>
    <w:rsid w:val="005C0786"/>
    <w:rsid w:val="005E5423"/>
    <w:rsid w:val="00615ADA"/>
    <w:rsid w:val="00645252"/>
    <w:rsid w:val="006541C7"/>
    <w:rsid w:val="006A6B8C"/>
    <w:rsid w:val="006D3D74"/>
    <w:rsid w:val="007255DA"/>
    <w:rsid w:val="0083569A"/>
    <w:rsid w:val="008B216C"/>
    <w:rsid w:val="008D0D11"/>
    <w:rsid w:val="00957924"/>
    <w:rsid w:val="00970CB6"/>
    <w:rsid w:val="0099591D"/>
    <w:rsid w:val="00A436C3"/>
    <w:rsid w:val="00A9204E"/>
    <w:rsid w:val="00B51BBF"/>
    <w:rsid w:val="00B961F9"/>
    <w:rsid w:val="00C038B4"/>
    <w:rsid w:val="00C7744C"/>
    <w:rsid w:val="00CF21DE"/>
    <w:rsid w:val="00D3073D"/>
    <w:rsid w:val="00D744C5"/>
    <w:rsid w:val="00D86B37"/>
    <w:rsid w:val="00DB145A"/>
    <w:rsid w:val="00DE23A6"/>
    <w:rsid w:val="00E6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4D8C2"/>
  <w15:chartTrackingRefBased/>
  <w15:docId w15:val="{916F63F3-A374-43B5-ABD0-771B5F8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CB6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ind w:left="720" w:hanging="3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ind w:left="1757"/>
    </w:pPr>
  </w:style>
  <w:style w:type="table" w:styleId="TableGrid">
    <w:name w:val="Table Grid"/>
    <w:basedOn w:val="TableNormal"/>
    <w:uiPriority w:val="39"/>
    <w:rsid w:val="003D78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f\Documents\Custom%20Office%20Templates\use%20this%20one%20final%208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use this one final 8-19.dotx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lynnf</dc:creator>
  <cp:keywords/>
  <dc:description/>
  <cp:lastModifiedBy>Workstation3 - Jan</cp:lastModifiedBy>
  <cp:revision>2</cp:revision>
  <cp:lastPrinted>2021-06-01T20:06:00Z</cp:lastPrinted>
  <dcterms:created xsi:type="dcterms:W3CDTF">2021-06-01T20:34:00Z</dcterms:created>
  <dcterms:modified xsi:type="dcterms:W3CDTF">2021-06-01T20:34:00Z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_AdHocReviewCycleID">
    <vt:i4>770234615</vt:i4>
  </property>
  <property fmtid="{D5CDD505-2E9C-101B-9397-08002B2CF9AE}" pid="9" name="_NewReviewCycle">
    <vt:lpwstr/>
  </property>
  <property fmtid="{D5CDD505-2E9C-101B-9397-08002B2CF9AE}" pid="10" name="_EmailSubject">
    <vt:lpwstr>OSHA Administrator Work Session 2/7 - documents</vt:lpwstr>
  </property>
  <property fmtid="{D5CDD505-2E9C-101B-9397-08002B2CF9AE}" pid="11" name="_AuthorEmail">
    <vt:lpwstr>fcswmd@crocker.com</vt:lpwstr>
  </property>
  <property fmtid="{D5CDD505-2E9C-101B-9397-08002B2CF9AE}" pid="12" name="_AuthorEmailDisplayName">
    <vt:lpwstr>Jan Ameen-FCSWMD</vt:lpwstr>
  </property>
</Properties>
</file>